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795EA" w14:textId="77777777" w:rsidR="00D601AE" w:rsidRDefault="00D601AE" w:rsidP="00D601AE">
      <w:pPr>
        <w:ind w:left="701" w:hangingChars="250" w:hanging="701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幼兒園教保實習資格考-基礎國語文</w:t>
      </w:r>
    </w:p>
    <w:p w14:paraId="476F1C42" w14:textId="77777777" w:rsidR="00D601AE" w:rsidRDefault="00D601AE" w:rsidP="00D601AE">
      <w:pPr>
        <w:ind w:left="550" w:hangingChars="250" w:hanging="55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(共考</w:t>
      </w:r>
      <w:r>
        <w:rPr>
          <w:rFonts w:ascii="標楷體" w:eastAsia="標楷體" w:hAnsi="標楷體" w:hint="eastAsia"/>
          <w:szCs w:val="24"/>
          <w:lang w:eastAsia="zh-TW"/>
        </w:rPr>
        <w:t>25</w:t>
      </w:r>
      <w:r>
        <w:rPr>
          <w:rFonts w:ascii="標楷體" w:eastAsia="標楷體" w:hAnsi="標楷體" w:hint="eastAsia"/>
          <w:szCs w:val="24"/>
        </w:rPr>
        <w:t>題，每題</w:t>
      </w:r>
      <w:r>
        <w:rPr>
          <w:rFonts w:ascii="標楷體" w:eastAsia="標楷體" w:hAnsi="標楷體" w:hint="eastAsia"/>
          <w:szCs w:val="24"/>
          <w:lang w:eastAsia="zh-TW"/>
        </w:rPr>
        <w:t>4</w:t>
      </w:r>
      <w:r>
        <w:rPr>
          <w:rFonts w:ascii="標楷體" w:eastAsia="標楷體" w:hAnsi="標楷體" w:hint="eastAsia"/>
          <w:szCs w:val="24"/>
        </w:rPr>
        <w:t>分)</w:t>
      </w:r>
    </w:p>
    <w:p w14:paraId="0C9BD92F" w14:textId="77777777" w:rsidR="00D601AE" w:rsidRDefault="00D601AE" w:rsidP="00D601AE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51E7A54F" w14:textId="77777777" w:rsidR="00D601AE" w:rsidRDefault="00D601AE" w:rsidP="00D601AE">
      <w:pPr>
        <w:rPr>
          <w:rFonts w:ascii="標楷體" w:eastAsiaTheme="minorEastAsia" w:hAnsi="標楷體"/>
          <w:szCs w:val="24"/>
        </w:rPr>
        <w:sectPr w:rsidR="00D601AE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3EBD9B3F" w14:textId="77777777" w:rsidR="00D601AE" w:rsidRDefault="00D601AE" w:rsidP="00D601AE">
      <w:pPr>
        <w:ind w:left="551" w:hangingChars="250" w:hanging="551"/>
        <w:rPr>
          <w:rFonts w:asciiTheme="minorEastAsia" w:hAnsiTheme="minor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一、國字注音</w:t>
      </w:r>
    </w:p>
    <w:p w14:paraId="0AF987AC" w14:textId="77777777" w:rsidR="00D601AE" w:rsidRDefault="00D601AE" w:rsidP="00D601AE">
      <w:pPr>
        <w:rPr>
          <w:rFonts w:ascii="文鼎標楷注音" w:eastAsia="文鼎標楷注音" w:hAnsi="標楷體"/>
          <w:sz w:val="24"/>
          <w:lang w:eastAsia="zh-TW"/>
        </w:rPr>
        <w:sectPr w:rsidR="00D601AE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tbl>
      <w:tblPr>
        <w:tblStyle w:val="1f0"/>
        <w:tblW w:w="0" w:type="auto"/>
        <w:tblInd w:w="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601AE" w14:paraId="49C9E59F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8569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溫文儒雅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E243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喋喋</w:t>
            </w:r>
            <w:r>
              <w:rPr>
                <w:rFonts w:ascii="文鼎標楷注音破音一" w:eastAsia="文鼎標楷注音破音一" w:hAnsi="標楷體" w:hint="eastAsia"/>
                <w:sz w:val="28"/>
                <w:szCs w:val="28"/>
              </w:rPr>
              <w:t>不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休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0B5D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滄海一粟</w:t>
            </w:r>
          </w:p>
        </w:tc>
      </w:tr>
      <w:tr w:rsidR="00D601AE" w14:paraId="76EF0D1F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E1BF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一塌糊塗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4630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齟齬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532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言簡意賅</w:t>
            </w:r>
          </w:p>
        </w:tc>
      </w:tr>
      <w:tr w:rsidR="00D601AE" w14:paraId="798EBEB2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55EC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貫徹始終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1BB9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詛咒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4BA5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贏得</w:t>
            </w:r>
            <w:r w:rsidRPr="00B60D3E">
              <w:rPr>
                <w:rFonts w:ascii="文鼎標楷注音破音一" w:eastAsia="文鼎標楷注音破音一" w:hAnsi="微軟正黑體" w:cs="微軟正黑體" w:hint="eastAsia"/>
                <w:sz w:val="28"/>
                <w:szCs w:val="28"/>
              </w:rPr>
              <w:t>冠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軍</w:t>
            </w:r>
          </w:p>
        </w:tc>
      </w:tr>
      <w:tr w:rsidR="00D601AE" w14:paraId="3DEB18D1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B6FC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同心協力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D95B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諮詢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62FB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奮發向上</w:t>
            </w:r>
          </w:p>
        </w:tc>
      </w:tr>
      <w:tr w:rsidR="00D601AE" w14:paraId="29802CEB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D779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並駕齊驅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3D16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鞠躬盡瘁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3FD8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柵欄</w:t>
            </w:r>
          </w:p>
        </w:tc>
      </w:tr>
      <w:tr w:rsidR="00D601AE" w14:paraId="1BED16E9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F8FB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破音一" w:eastAsia="文鼎標楷注音破音一" w:hAnsi="微軟正黑體" w:cs="微軟正黑體" w:hint="eastAsia"/>
                <w:sz w:val="28"/>
                <w:szCs w:val="28"/>
              </w:rPr>
              <w:t>好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高騖遠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8535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螢火蟲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1BCA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哄堂大笑</w:t>
            </w:r>
          </w:p>
        </w:tc>
      </w:tr>
      <w:tr w:rsidR="00D601AE" w14:paraId="1202EBD3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AC4D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追本溯源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06FF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月色朦朧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5CBF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明察秋毫</w:t>
            </w:r>
          </w:p>
        </w:tc>
      </w:tr>
      <w:tr w:rsidR="00D601AE" w14:paraId="7A75D185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A85D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破音一" w:eastAsia="文鼎標楷注音破音一" w:hAnsi="標楷體" w:hint="eastAsia"/>
                <w:sz w:val="28"/>
                <w:szCs w:val="28"/>
              </w:rPr>
              <w:t>不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勞而獲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BFCB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槁木死灰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9794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禱告</w:t>
            </w:r>
          </w:p>
        </w:tc>
      </w:tr>
      <w:tr w:rsidR="00D601AE" w14:paraId="26EBAFE5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C378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瑕</w:t>
            </w:r>
            <w:r>
              <w:rPr>
                <w:rFonts w:ascii="文鼎標楷注音破音一" w:eastAsia="文鼎標楷注音破音一" w:hAnsi="標楷體" w:hint="eastAsia"/>
                <w:sz w:val="28"/>
                <w:szCs w:val="28"/>
              </w:rPr>
              <w:t>不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掩瑜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98A6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呼風喚雨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1223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夏至</w:t>
            </w:r>
          </w:p>
        </w:tc>
      </w:tr>
      <w:tr w:rsidR="00D601AE" w14:paraId="3CFD3683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9C50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千錘百鍊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84C7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破音二" w:eastAsia="文鼎標楷注音破音二" w:hAnsi="標楷體" w:hint="eastAsia"/>
                <w:sz w:val="28"/>
                <w:szCs w:val="28"/>
              </w:rPr>
              <w:t>擰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脾氣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865C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猶豫</w:t>
            </w:r>
            <w:r>
              <w:rPr>
                <w:rFonts w:ascii="文鼎標楷注音破音一" w:eastAsia="文鼎標楷注音破音一" w:hAnsi="標楷體" w:hint="eastAsia"/>
                <w:sz w:val="28"/>
                <w:szCs w:val="28"/>
              </w:rPr>
              <w:t>不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決</w:t>
            </w:r>
          </w:p>
        </w:tc>
      </w:tr>
      <w:tr w:rsidR="00D601AE" w14:paraId="2A6944AB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172E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貪贓枉法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2683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舔嘴唇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5185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風聲鶴唳</w:t>
            </w:r>
          </w:p>
        </w:tc>
      </w:tr>
      <w:tr w:rsidR="00D601AE" w14:paraId="70429224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1696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逕行告發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3063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反璞歸真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3323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殭屍</w:t>
            </w:r>
          </w:p>
        </w:tc>
      </w:tr>
      <w:tr w:rsidR="00D601AE" w14:paraId="697A8677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5368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慕名而來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9F03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峰迴路轉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14F2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輓聯</w:t>
            </w:r>
          </w:p>
        </w:tc>
      </w:tr>
      <w:tr w:rsidR="00D601AE" w14:paraId="5E5B4F46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7B7E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破音一" w:eastAsia="文鼎標楷注音破音一" w:hAnsi="標楷體" w:hint="eastAsia"/>
                <w:sz w:val="28"/>
                <w:szCs w:val="28"/>
              </w:rPr>
              <w:t>誨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人不倦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58B4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功虧一簣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D99D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迂腐</w:t>
            </w:r>
          </w:p>
        </w:tc>
      </w:tr>
      <w:tr w:rsidR="00D601AE" w14:paraId="4E759CA9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1834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="文鼎標楷注音" w:eastAsia="文鼎標楷注音" w:hAnsi="標楷體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按部就班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72AF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守株待兔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7DB7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錢幣</w:t>
            </w:r>
          </w:p>
        </w:tc>
      </w:tr>
      <w:tr w:rsidR="00D601AE" w14:paraId="58C0F3D6" w14:textId="77777777" w:rsidTr="00D601A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EEAB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盪秋千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BF7A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嚴謹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B5B6" w14:textId="77777777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追根究柢</w:t>
            </w:r>
          </w:p>
        </w:tc>
      </w:tr>
      <w:tr w:rsidR="00D601AE" w14:paraId="4B149AA6" w14:textId="77777777" w:rsidTr="00F65276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4828" w14:textId="6130B900" w:rsidR="00D601AE" w:rsidRDefault="00D601AE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 w:rsidRPr="00D601AE">
              <w:rPr>
                <w:rFonts w:ascii="文鼎標楷注音破音二" w:eastAsia="文鼎標楷注音破音二" w:hAnsi="微軟正黑體" w:cs="微軟正黑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EFDAB3" wp14:editId="020C1705">
                      <wp:simplePos x="0" y="0"/>
                      <wp:positionH relativeFrom="margin">
                        <wp:posOffset>618326</wp:posOffset>
                      </wp:positionH>
                      <wp:positionV relativeFrom="paragraph">
                        <wp:posOffset>285115</wp:posOffset>
                      </wp:positionV>
                      <wp:extent cx="271145" cy="299884"/>
                      <wp:effectExtent l="0" t="0" r="0" b="508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998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2B1EE" w14:textId="6AF558B6" w:rsidR="00D601AE" w:rsidRDefault="00D601AE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FD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8.7pt;margin-top:22.45pt;width:21.35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" filled="f" stroked="f">
                      <v:textbox>
                        <w:txbxContent>
                          <w:p w14:paraId="44D2B1EE" w14:textId="6AF558B6" w:rsidR="00D601AE" w:rsidRDefault="00D601AE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傾家</w:t>
            </w:r>
            <w:r>
              <w:rPr>
                <w:rFonts w:ascii="文鼎標楷注音" w:eastAsia="文鼎標楷注音" w:hAnsi="微軟正黑體" w:hint="eastAsia"/>
                <w:sz w:val="28"/>
                <w:szCs w:val="28"/>
              </w:rPr>
              <w:t>蕩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產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2A8F" w14:textId="0E0680E5" w:rsidR="00D601AE" w:rsidRDefault="00F65276" w:rsidP="00D601AE">
            <w:pPr>
              <w:numPr>
                <w:ilvl w:val="0"/>
                <w:numId w:val="27"/>
              </w:num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 w:rsidRPr="00F65276">
              <w:rPr>
                <w:rFonts w:ascii="文鼎標楷注音" w:eastAsia="文鼎標楷注音" w:hAnsi="標楷體"/>
                <w:sz w:val="28"/>
                <w:szCs w:val="28"/>
              </w:rPr>
              <w:t>高麗菜</w:t>
            </w:r>
          </w:p>
        </w:tc>
        <w:tc>
          <w:tcPr>
            <w:tcW w:w="2766" w:type="dxa"/>
          </w:tcPr>
          <w:p w14:paraId="55056586" w14:textId="0A37D316" w:rsidR="00D601AE" w:rsidRPr="00D601AE" w:rsidRDefault="00D601AE" w:rsidP="00F65276">
            <w:pPr>
              <w:ind w:left="480"/>
              <w:contextualSpacing/>
              <w:rPr>
                <w:rFonts w:ascii="文鼎標楷注音" w:eastAsia="文鼎標楷注音" w:hAnsiTheme="minorEastAsia"/>
                <w:sz w:val="28"/>
                <w:szCs w:val="28"/>
              </w:rPr>
            </w:pPr>
          </w:p>
        </w:tc>
      </w:tr>
    </w:tbl>
    <w:p w14:paraId="54085237" w14:textId="59913C1F" w:rsidR="00D601AE" w:rsidRDefault="00D601AE" w:rsidP="00D601AE">
      <w:pPr>
        <w:rPr>
          <w:rFonts w:asciiTheme="minorEastAsia" w:hAnsiTheme="minorEastAsia"/>
          <w:szCs w:val="24"/>
        </w:rPr>
        <w:sectPr w:rsidR="00D601AE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5E46E231" w14:textId="15B77969" w:rsidR="00D601AE" w:rsidRDefault="00D601AE" w:rsidP="00D601AE">
      <w:pPr>
        <w:rPr>
          <w:rFonts w:asciiTheme="minorEastAsia" w:hAnsiTheme="minorEastAsia"/>
          <w:szCs w:val="24"/>
        </w:rPr>
        <w:sectPr w:rsidR="00D601AE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60606650" w14:textId="77777777" w:rsidR="00D601AE" w:rsidRDefault="00D601AE" w:rsidP="00D601AE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二、改錯字</w:t>
      </w:r>
    </w:p>
    <w:p w14:paraId="6D41F635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1.(得)媽媽幫妹妹打扮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的</w:t>
      </w:r>
      <w:r>
        <w:rPr>
          <w:rFonts w:ascii="標楷體" w:eastAsia="標楷體" w:hAnsi="標楷體" w:hint="eastAsia"/>
          <w:szCs w:val="24"/>
        </w:rPr>
        <w:t>像公主。</w:t>
      </w:r>
    </w:p>
    <w:p w14:paraId="168F45B8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2.(形)我在紙上畫了好多個三角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型</w:t>
      </w:r>
      <w:r>
        <w:rPr>
          <w:rFonts w:ascii="標楷體" w:eastAsia="標楷體" w:hAnsi="標楷體" w:hint="eastAsia"/>
          <w:szCs w:val="24"/>
        </w:rPr>
        <w:t>。</w:t>
      </w:r>
    </w:p>
    <w:p w14:paraId="11725E11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3.(項)爸爸送媽媽一條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向</w:t>
      </w:r>
      <w:r>
        <w:rPr>
          <w:rFonts w:ascii="標楷體" w:eastAsia="標楷體" w:hAnsi="標楷體" w:hint="eastAsia"/>
          <w:szCs w:val="24"/>
        </w:rPr>
        <w:t>鍊。</w:t>
      </w:r>
    </w:p>
    <w:p w14:paraId="6B8F6AD2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4.(聲)下課時，操場充滿了同學的歡笑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笙</w:t>
      </w:r>
      <w:r>
        <w:rPr>
          <w:rFonts w:ascii="標楷體" w:eastAsia="標楷體" w:hAnsi="標楷體" w:hint="eastAsia"/>
          <w:szCs w:val="24"/>
        </w:rPr>
        <w:t>。</w:t>
      </w:r>
    </w:p>
    <w:p w14:paraId="7801E06A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5.(以)他早上睡過頭，所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已</w:t>
      </w:r>
      <w:r>
        <w:rPr>
          <w:rFonts w:ascii="標楷體" w:eastAsia="標楷體" w:hAnsi="標楷體" w:hint="eastAsia"/>
          <w:szCs w:val="24"/>
        </w:rPr>
        <w:t>上學遲到了。</w:t>
      </w:r>
    </w:p>
    <w:p w14:paraId="7B0B3286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6.(痕)他的身上有被火燒傷的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很</w:t>
      </w:r>
      <w:r>
        <w:rPr>
          <w:rFonts w:ascii="標楷體" w:eastAsia="標楷體" w:hAnsi="標楷體" w:hint="eastAsia"/>
          <w:szCs w:val="24"/>
        </w:rPr>
        <w:t>跡。</w:t>
      </w:r>
    </w:p>
    <w:p w14:paraId="779E2DCC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7.(塊)這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槐</w:t>
      </w:r>
      <w:r>
        <w:rPr>
          <w:rFonts w:ascii="標楷體" w:eastAsia="標楷體" w:hAnsi="標楷體" w:hint="eastAsia"/>
          <w:szCs w:val="24"/>
        </w:rPr>
        <w:t>炸雞好好吃！</w:t>
      </w:r>
    </w:p>
    <w:p w14:paraId="0A4FD357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8.(伴)大象和同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拌</w:t>
      </w:r>
      <w:r>
        <w:rPr>
          <w:rFonts w:ascii="標楷體" w:eastAsia="標楷體" w:hAnsi="標楷體" w:hint="eastAsia"/>
          <w:szCs w:val="24"/>
        </w:rPr>
        <w:t>在溪邊喝水。</w:t>
      </w:r>
    </w:p>
    <w:p w14:paraId="336B5732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9.(煩)這件事情感覺很麻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碩</w:t>
      </w:r>
      <w:r>
        <w:rPr>
          <w:rFonts w:ascii="標楷體" w:eastAsia="標楷體" w:hAnsi="標楷體" w:hint="eastAsia"/>
          <w:szCs w:val="24"/>
        </w:rPr>
        <w:t>。</w:t>
      </w:r>
    </w:p>
    <w:p w14:paraId="37FCE18C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10.(悄)午休時，我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俏俏</w:t>
      </w:r>
      <w:r>
        <w:rPr>
          <w:rFonts w:ascii="標楷體" w:eastAsia="標楷體" w:hAnsi="標楷體" w:hint="eastAsia"/>
          <w:szCs w:val="24"/>
        </w:rPr>
        <w:t>的跟老師說我想上廁所。</w:t>
      </w:r>
    </w:p>
    <w:p w14:paraId="7B657D2A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11.(提)老師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題</w:t>
      </w:r>
      <w:r>
        <w:rPr>
          <w:rFonts w:ascii="標楷體" w:eastAsia="標楷體" w:hAnsi="標楷體" w:hint="eastAsia"/>
          <w:szCs w:val="24"/>
        </w:rPr>
        <w:t>醒我們明天要帶袋子。</w:t>
      </w:r>
    </w:p>
    <w:p w14:paraId="7F7FB522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12.(溼)他請我幫忙把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濕</w:t>
      </w:r>
      <w:r>
        <w:rPr>
          <w:rFonts w:ascii="標楷體" w:eastAsia="標楷體" w:hAnsi="標楷體" w:hint="eastAsia"/>
          <w:szCs w:val="24"/>
        </w:rPr>
        <w:t>毛巾擰乾。</w:t>
      </w:r>
    </w:p>
    <w:p w14:paraId="6154C360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13.(斑)行人過馬路時，要遵守規則，行走在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班</w:t>
      </w:r>
      <w:r>
        <w:rPr>
          <w:rFonts w:ascii="標楷體" w:eastAsia="標楷體" w:hAnsi="標楷體" w:hint="eastAsia"/>
          <w:szCs w:val="24"/>
        </w:rPr>
        <w:t>馬線上。</w:t>
      </w:r>
    </w:p>
    <w:p w14:paraId="0BD8149E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14.(商)大隊接力比賽前，大家一起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傷</w:t>
      </w:r>
      <w:r>
        <w:rPr>
          <w:rFonts w:ascii="標楷體" w:eastAsia="標楷體" w:hAnsi="標楷體" w:hint="eastAsia"/>
          <w:szCs w:val="24"/>
        </w:rPr>
        <w:t>量棒次安排的問題。</w:t>
      </w:r>
    </w:p>
    <w:p w14:paraId="7B9BA399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15.(蜜)炎熱的夏天，媽媽最喜歡喝蜂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密</w:t>
      </w:r>
      <w:r>
        <w:rPr>
          <w:rFonts w:ascii="標楷體" w:eastAsia="標楷體" w:hAnsi="標楷體" w:hint="eastAsia"/>
          <w:szCs w:val="24"/>
        </w:rPr>
        <w:t>檸檬來解渴。</w:t>
      </w:r>
    </w:p>
    <w:p w14:paraId="1CE0193F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16.(訣)你講出口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決</w:t>
      </w:r>
      <w:r>
        <w:rPr>
          <w:rFonts w:ascii="標楷體" w:eastAsia="標楷體" w:hAnsi="標楷體" w:hint="eastAsia"/>
          <w:szCs w:val="24"/>
        </w:rPr>
        <w:t>就能解決這個簡單的問題了。</w:t>
      </w:r>
    </w:p>
    <w:p w14:paraId="5C3558AE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17.(穫)你上課要專心，才會有所收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獲</w:t>
      </w:r>
      <w:r>
        <w:rPr>
          <w:rFonts w:ascii="標楷體" w:eastAsia="標楷體" w:hAnsi="標楷體" w:hint="eastAsia"/>
          <w:szCs w:val="24"/>
        </w:rPr>
        <w:t>。</w:t>
      </w:r>
    </w:p>
    <w:p w14:paraId="05980067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18.(喊)哥哥大聲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感</w:t>
      </w:r>
      <w:r>
        <w:rPr>
          <w:rFonts w:ascii="標楷體" w:eastAsia="標楷體" w:hAnsi="標楷體" w:hint="eastAsia"/>
          <w:szCs w:val="24"/>
        </w:rPr>
        <w:t>叫把小偷嚇跑了。</w:t>
      </w:r>
    </w:p>
    <w:p w14:paraId="33542631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19.(欺)這個小妹妹被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淒</w:t>
      </w:r>
      <w:r>
        <w:rPr>
          <w:rFonts w:ascii="標楷體" w:eastAsia="標楷體" w:hAnsi="標楷體" w:hint="eastAsia"/>
          <w:szCs w:val="24"/>
        </w:rPr>
        <w:t>負了。</w:t>
      </w:r>
    </w:p>
    <w:p w14:paraId="3E49F72C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20.(愁)孩子們因為沒吃飯而在發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稠</w:t>
      </w:r>
      <w:r>
        <w:rPr>
          <w:rFonts w:ascii="標楷體" w:eastAsia="標楷體" w:hAnsi="標楷體" w:hint="eastAsia"/>
          <w:szCs w:val="24"/>
        </w:rPr>
        <w:t>。</w:t>
      </w:r>
    </w:p>
    <w:p w14:paraId="369C36DD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21.(徐)他不疾不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除</w:t>
      </w:r>
      <w:r>
        <w:rPr>
          <w:rFonts w:ascii="標楷體" w:eastAsia="標楷體" w:hAnsi="標楷體" w:hint="eastAsia"/>
          <w:szCs w:val="24"/>
        </w:rPr>
        <w:t>地說出事件發生的經過。</w:t>
      </w:r>
    </w:p>
    <w:p w14:paraId="21F19AFF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22.(腮)他望著窗外托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偲</w:t>
      </w:r>
      <w:r>
        <w:rPr>
          <w:rFonts w:ascii="標楷體" w:eastAsia="標楷體" w:hAnsi="標楷體" w:hint="eastAsia"/>
          <w:szCs w:val="24"/>
        </w:rPr>
        <w:t>發呆，完全不理會別人。</w:t>
      </w:r>
    </w:p>
    <w:p w14:paraId="4CD3F2E4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23.(微)向師長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徵</w:t>
      </w:r>
      <w:r>
        <w:rPr>
          <w:rFonts w:ascii="標楷體" w:eastAsia="標楷體" w:hAnsi="標楷體" w:hint="eastAsia"/>
          <w:szCs w:val="24"/>
        </w:rPr>
        <w:t>笑打招呼是有禮貌的表現。</w:t>
      </w:r>
    </w:p>
    <w:p w14:paraId="7A19EEE4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24.(袖)血庫缺血，熱心的名眾紛紛捲起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柚</w:t>
      </w:r>
      <w:r>
        <w:rPr>
          <w:rFonts w:ascii="標楷體" w:eastAsia="標楷體" w:hAnsi="標楷體" w:hint="eastAsia"/>
          <w:szCs w:val="24"/>
        </w:rPr>
        <w:t>子捐血。</w:t>
      </w:r>
    </w:p>
    <w:p w14:paraId="4FEE8768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25.(糊)淚水使我的視線變得模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胡</w:t>
      </w:r>
      <w:r>
        <w:rPr>
          <w:rFonts w:ascii="標楷體" w:eastAsia="標楷體" w:hAnsi="標楷體" w:hint="eastAsia"/>
          <w:szCs w:val="24"/>
        </w:rPr>
        <w:t>。</w:t>
      </w:r>
    </w:p>
    <w:p w14:paraId="0CCD6DE3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26.(蟻)小民在草叢裡發現了一個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議</w:t>
      </w:r>
      <w:r>
        <w:rPr>
          <w:rFonts w:ascii="標楷體" w:eastAsia="標楷體" w:hAnsi="標楷體" w:hint="eastAsia"/>
          <w:szCs w:val="24"/>
        </w:rPr>
        <w:t>穴。</w:t>
      </w:r>
    </w:p>
    <w:p w14:paraId="3FFD4D6B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27.(旗)國慶日時，受邀前來的賓客拿著國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期</w:t>
      </w:r>
      <w:r>
        <w:rPr>
          <w:rFonts w:ascii="標楷體" w:eastAsia="標楷體" w:hAnsi="標楷體" w:hint="eastAsia"/>
          <w:szCs w:val="24"/>
        </w:rPr>
        <w:t>，在中庭廣場，欣賞歌手的表演。</w:t>
      </w:r>
    </w:p>
    <w:p w14:paraId="738FE54C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28.(簾)她考慮用繪有孔雀圖案的門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廉</w:t>
      </w:r>
      <w:r>
        <w:rPr>
          <w:rFonts w:ascii="標楷體" w:eastAsia="標楷體" w:hAnsi="標楷體" w:hint="eastAsia"/>
          <w:szCs w:val="24"/>
        </w:rPr>
        <w:t>，布置入口。</w:t>
      </w:r>
    </w:p>
    <w:p w14:paraId="725C963C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29.(覽)旅客隨時可以到博物館參觀各種展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纜</w:t>
      </w:r>
      <w:r>
        <w:rPr>
          <w:rFonts w:ascii="標楷體" w:eastAsia="標楷體" w:hAnsi="標楷體" w:hint="eastAsia"/>
          <w:szCs w:val="24"/>
        </w:rPr>
        <w:t>。</w:t>
      </w:r>
    </w:p>
    <w:p w14:paraId="64FC5EED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30.(愧)在朋友有難時，未能及時伸出援手，讓她感到十分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塊</w:t>
      </w:r>
      <w:r>
        <w:rPr>
          <w:rFonts w:ascii="標楷體" w:eastAsia="標楷體" w:hAnsi="標楷體" w:hint="eastAsia"/>
          <w:szCs w:val="24"/>
        </w:rPr>
        <w:t>疚。</w:t>
      </w:r>
    </w:p>
    <w:p w14:paraId="40D28FED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68E84B2A" w14:textId="77777777" w:rsidR="00D601AE" w:rsidRDefault="00D601AE" w:rsidP="00D601AE">
      <w:pPr>
        <w:ind w:left="551" w:hangingChars="250" w:hanging="55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三、選出正確的答案 </w:t>
      </w:r>
    </w:p>
    <w:p w14:paraId="329882D2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1.(B)哪個選項的組成方式和「看著演出」相同？(A)新的學年(B)寫著功課(C)快快長高(D)快點上課。</w:t>
      </w:r>
    </w:p>
    <w:p w14:paraId="1FDF6FBC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2.(B)哪個選項的組成方式和「認識二林的特產」不同？(A)彩繪海邊的景色(B)來來往往的行人(C)整理自己的書包(D)欣賞姐姐的舞蹈。</w:t>
      </w:r>
    </w:p>
    <w:p w14:paraId="59CE30AC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3.(C)這條河流□□嚴重，急需進行整治。(A)汙垢(B)汙損(C)汙染(D)汙穢。</w:t>
      </w:r>
    </w:p>
    <w:p w14:paraId="562E2B39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4.(D)下面哪個詞語意思和其他不同？(A)時常(B)時時(C)常常(D)永遠。</w:t>
      </w:r>
    </w:p>
    <w:p w14:paraId="443D0365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5.(B)「爸爸悄悄點亮床前的小燈」句子中的「悄悄」是什麼意思？(A)慢慢的(B)靜靜的(C)輕輕的(D)淡淡的。</w:t>
      </w:r>
    </w:p>
    <w:p w14:paraId="73B823C9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6.(A)「我喜歡吃鳳梨□蘋果□西瓜和梨子□」空格中應該填入那些標點符號？(A)、、。(B)，，，(C)，。。(D)、、，。</w:t>
      </w:r>
    </w:p>
    <w:p w14:paraId="7A41DE03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7.(D)下面哪一個「得」的音和其他三個不同？(A)「得」獎(B)心「得」(C)「得」到(D)跑「得」快。</w:t>
      </w:r>
    </w:p>
    <w:p w14:paraId="4BEF0D01" w14:textId="0D2A3B8A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8.(</w:t>
      </w:r>
      <w:r w:rsidR="00C36E78">
        <w:rPr>
          <w:rFonts w:ascii="標楷體" w:eastAsia="標楷體" w:hAnsi="標楷體" w:hint="eastAsia"/>
          <w:szCs w:val="24"/>
          <w:lang w:eastAsia="zh-TW"/>
        </w:rPr>
        <w:t>A</w:t>
      </w:r>
      <w:r>
        <w:rPr>
          <w:rFonts w:ascii="標楷體" w:eastAsia="標楷體" w:hAnsi="標楷體" w:hint="eastAsia"/>
          <w:szCs w:val="24"/>
        </w:rPr>
        <w:t>)「赤腳」的「赤」是什麼意思？(A)裸露(B)紅色(C)粉紅色(D)沒有。</w:t>
      </w:r>
    </w:p>
    <w:p w14:paraId="2CD2B934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9.(C)下列哪一個語詞的結構與「頭昏眼花」相同？(A)七嘴八舌(B)愁眉苦臉(C)手忙腳亂(D)咬牙切齒。</w:t>
      </w:r>
    </w:p>
    <w:p w14:paraId="2B17D190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10.(D)『媽媽因為打疫苗不舒服，所以請假家休息。』句子中的「所以」可以替換成下列哪一個語詞？(A)不然(B)不過(C)卻(D)於是。</w:t>
      </w:r>
    </w:p>
    <w:p w14:paraId="4BCF5AB4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11.(B)下列哪一個「行」的讀音，和其他三個不同？(A)「行」走(B)商「行」(C)「行」善(D)「行」為。</w:t>
      </w:r>
    </w:p>
    <w:p w14:paraId="6CD7799D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12.(B)「你不知珍惜物品，再繼續浪費下去的話，以後可能會變得一□所□。」空格中應該分別填入那些字？(A)舞/有(B)無/有(C)有/無(D)無/友。</w:t>
      </w:r>
    </w:p>
    <w:p w14:paraId="21616E27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13.(A)下列哪一個「轉」的讀音，和其他三個不同？(A)「轉」圈(B)目不「轉」睛(C)起承「轉」合(D)「轉」眼間。</w:t>
      </w:r>
    </w:p>
    <w:p w14:paraId="31CB9A39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14.(C)下列哪一個情況可以用「失望」來形容？(A)跟朋友去逛街(B)得到老師的讚美(C)露營因為颱風而取消(D)跑步第一名。</w:t>
      </w:r>
    </w:p>
    <w:p w14:paraId="6AE83E31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15.(D)在寫作中加入「擬人」，可以讓文章更加生動。試著判斷下列句子，哪一個</w:t>
      </w:r>
      <w:r>
        <w:rPr>
          <w:rFonts w:ascii="標楷體" w:eastAsia="標楷體" w:hAnsi="標楷體" w:hint="eastAsia"/>
          <w:szCs w:val="24"/>
          <w:u w:val="single"/>
        </w:rPr>
        <w:t>沒有</w:t>
      </w:r>
      <w:r>
        <w:rPr>
          <w:rFonts w:ascii="標楷體" w:eastAsia="標楷體" w:hAnsi="標楷體" w:hint="eastAsia"/>
          <w:szCs w:val="24"/>
        </w:rPr>
        <w:t>使用擬人修辭？(A)太陽躲到山裡睡覺(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B)夕陽向我揮揮手(C)我想要和月亮比賽(D)我欣喜地告訴媽媽。</w:t>
      </w:r>
    </w:p>
    <w:p w14:paraId="6AA6D48F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16.(C)我們『站在他的立場』的想一想，他會這麼做也不是不得已的，就不要再責怪他了。」，『 』中可以替換成哪一個語詞？(A)百戰百勝(B)防患未然(C)設身處地(D)文不對題。</w:t>
      </w:r>
    </w:p>
    <w:p w14:paraId="1D356E68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17.(D)哪個「而」字用法錯誤？(A)「而」已(B)反「而」(C)然「而」(D)「而」女。</w:t>
      </w:r>
    </w:p>
    <w:p w14:paraId="25D95A4F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18.(B)下列哪一個詞語的意思是「生物體內所分泌的黏稠液體」？(A)黏土(B)黏液(C)肺(D)皮膚。</w:t>
      </w:r>
    </w:p>
    <w:p w14:paraId="1E6A49F7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19.(B)下列哪一個詞語是形容「看到合乎正義的事，就奮勇去做」？(A)逃之夭夭(B)見義勇為(C)見異思遷(D)見異思遷。</w:t>
      </w:r>
    </w:p>
    <w:p w14:paraId="6EA44439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20.(C)下列句子 哪個使用了「譬喻修辭」？(A)聚集成一座座雪白的鹽山(B)小雨點在屋頂上打鼓(C)鹽山像水晶教堂直立在眼前(D)枯木孤零零的站著。</w:t>
      </w:r>
    </w:p>
    <w:p w14:paraId="2EDA2117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21.(A)「哥哥喜歡運動，不管是打籃球，□□游泳，樣樣厲害。」空格中應該填入哪一個連接詞？(A)或是(B)儘管(C)除了(D)所以。</w:t>
      </w:r>
    </w:p>
    <w:p w14:paraId="013435DE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22.(C)下列哪一組詞語不是相反詞？ (A)寧靜/吵雜(B)注意/疏忽(C)舒適/掛念　(D)盡情/拘束。</w:t>
      </w:r>
    </w:p>
    <w:p w14:paraId="4B033634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23.(C)「我□□她那優異的成績是自己努力得來的，□□□是用不恰當的方式得到的。」空格中應該填入哪一個連接詞？(A)雖然/只不過(B)除了/沒想到(C)以為/沒想到(D)不是/也不是。</w:t>
      </w:r>
    </w:p>
    <w:p w14:paraId="55433757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24.(B)「這家商場舉辦特賣會，一開門就有大批民眾□□□□。」空格中應填入哪個詞語？(A)左擁右抱(B)蜂擁而至(C)相擁而至(D)鋒回入轉。</w:t>
      </w:r>
    </w:p>
    <w:p w14:paraId="0EAEF0BB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25.(D)「我驚訝地想□在森林裡走了一個多小時□怎麼可能沒有發現值得注意的東西呢□雙目失明□雙耳失聰的我□單憑觸覺就能發現許多有趣的事物呢□」空格依序應填入那些標點符號？(A)，，？，、！(B)：，！、，？(C)，，？，，？(D)：，？、，！。</w:t>
      </w:r>
    </w:p>
    <w:p w14:paraId="6855ED87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26.(C)「幾乎、實在。常用於誇大或加強其程度」是指(A)簡單(B)簡介(C)簡直(D)簡化。</w:t>
      </w:r>
    </w:p>
    <w:p w14:paraId="43864BB4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27.(D)描寫動物時可以觀察什麼方面讓內容更加具體？(A)外貌(B)動作(C)習性(D)以上皆可。</w:t>
      </w:r>
    </w:p>
    <w:p w14:paraId="1213154E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28.(A)「譬喻修辭」是指兩種不同的事物，只要有相同之處，就可以拿來互相比方。下列何者</w:t>
      </w:r>
      <w:r>
        <w:rPr>
          <w:rFonts w:ascii="標楷體" w:eastAsia="標楷體" w:hAnsi="標楷體" w:hint="eastAsia"/>
          <w:szCs w:val="24"/>
          <w:u w:val="single"/>
        </w:rPr>
        <w:t>沒有</w:t>
      </w:r>
      <w:r>
        <w:rPr>
          <w:rFonts w:ascii="標楷體" w:eastAsia="標楷體" w:hAnsi="標楷體" w:hint="eastAsia"/>
          <w:szCs w:val="24"/>
        </w:rPr>
        <w:t>使用這樣的寫作技巧？(A)小和輕柔地唱著歌，哄著小妹妹入睡。(B)姐姐穿著美麗的一裳在賓客間穿梭，就像是飛舞的蝴蝶。(C)星星有如掛在天上的藍寶石。(D)高山就像一位性情多變的巨人。</w:t>
      </w:r>
    </w:p>
    <w:p w14:paraId="01250DCF" w14:textId="77777777" w:rsidR="00D601AE" w:rsidRDefault="00D601AE" w:rsidP="00D601AE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29.(B)「跨」過：(A)平躺在上面(B)橫架在上面(C)潛伏在下面(D)斜傾在下面。</w:t>
      </w:r>
    </w:p>
    <w:p w14:paraId="058F61B8" w14:textId="77777777" w:rsidR="00A9204E" w:rsidRPr="00A623BB" w:rsidRDefault="00D601AE" w:rsidP="00D601AE">
      <w:pPr>
        <w:rPr>
          <w:lang w:eastAsia="zh-TW"/>
        </w:rPr>
      </w:pPr>
      <w:r>
        <w:rPr>
          <w:rFonts w:ascii="標楷體" w:eastAsia="標楷體" w:hAnsi="標楷體" w:hint="eastAsia"/>
          <w:szCs w:val="24"/>
        </w:rPr>
        <w:t>30.(A)關於「」中的量詞，下列哪一個使用錯誤？(A)「一顆」鮮花(B)「一道」料理(C)「一張」書桌(D)「一鍋」粥。</w:t>
      </w:r>
    </w:p>
    <w:sectPr w:rsidR="00A9204E" w:rsidRPr="00A623BB" w:rsidSect="00530FD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5A38E" w14:textId="77777777" w:rsidR="006338B4" w:rsidRDefault="006338B4" w:rsidP="00A623BB">
      <w:r>
        <w:separator/>
      </w:r>
    </w:p>
  </w:endnote>
  <w:endnote w:type="continuationSeparator" w:id="0">
    <w:p w14:paraId="6200A107" w14:textId="77777777" w:rsidR="006338B4" w:rsidRDefault="006338B4" w:rsidP="00A6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E932D" w14:textId="77777777" w:rsidR="006338B4" w:rsidRDefault="006338B4" w:rsidP="00A623BB">
      <w:r>
        <w:separator/>
      </w:r>
    </w:p>
  </w:footnote>
  <w:footnote w:type="continuationSeparator" w:id="0">
    <w:p w14:paraId="7C77B16E" w14:textId="77777777" w:rsidR="006338B4" w:rsidRDefault="006338B4" w:rsidP="00A6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6C52B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FE076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6C98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266D3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60E90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6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1CD9F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F2B32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9010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5A77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572E15"/>
    <w:multiLevelType w:val="hybridMultilevel"/>
    <w:tmpl w:val="17DE0262"/>
    <w:lvl w:ilvl="0" w:tplc="C8C48FF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3F3A5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7285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0715F6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8"/>
  </w:num>
  <w:num w:numId="22">
    <w:abstractNumId w:val="11"/>
  </w:num>
  <w:num w:numId="23">
    <w:abstractNumId w:val="26"/>
  </w:num>
  <w:num w:numId="24">
    <w:abstractNumId w:val="24"/>
  </w:num>
  <w:num w:numId="25">
    <w:abstractNumId w:val="20"/>
  </w:num>
  <w:num w:numId="26">
    <w:abstractNumId w:val="2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AE"/>
    <w:rsid w:val="0003408B"/>
    <w:rsid w:val="000913A1"/>
    <w:rsid w:val="002763B6"/>
    <w:rsid w:val="004E108E"/>
    <w:rsid w:val="00530FD6"/>
    <w:rsid w:val="006338B4"/>
    <w:rsid w:val="00645252"/>
    <w:rsid w:val="006D3D74"/>
    <w:rsid w:val="0083569A"/>
    <w:rsid w:val="00870112"/>
    <w:rsid w:val="00885C72"/>
    <w:rsid w:val="008B0A64"/>
    <w:rsid w:val="00925C12"/>
    <w:rsid w:val="00A623BB"/>
    <w:rsid w:val="00A9204E"/>
    <w:rsid w:val="00AB6AA3"/>
    <w:rsid w:val="00B33489"/>
    <w:rsid w:val="00B60D3E"/>
    <w:rsid w:val="00B660B7"/>
    <w:rsid w:val="00C36E78"/>
    <w:rsid w:val="00D601AE"/>
    <w:rsid w:val="00F30413"/>
    <w:rsid w:val="00F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323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A623BB"/>
    <w:rPr>
      <w:rFonts w:ascii="Microsoft JhengHei UI" w:eastAsia="Microsoft JhengHei UI" w:hAnsi="Microsoft JhengHei UI"/>
    </w:rPr>
  </w:style>
  <w:style w:type="paragraph" w:styleId="1">
    <w:name w:val="heading 1"/>
    <w:basedOn w:val="a2"/>
    <w:next w:val="a2"/>
    <w:link w:val="10"/>
    <w:uiPriority w:val="9"/>
    <w:qFormat/>
    <w:rsid w:val="00A623BB"/>
    <w:pPr>
      <w:keepNext/>
      <w:keepLines/>
      <w:spacing w:before="240"/>
      <w:outlineLvl w:val="0"/>
    </w:pPr>
    <w:rPr>
      <w:rFonts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623BB"/>
    <w:pPr>
      <w:keepNext/>
      <w:keepLines/>
      <w:spacing w:before="40"/>
      <w:outlineLvl w:val="1"/>
    </w:pPr>
    <w:rPr>
      <w:rFonts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623BB"/>
    <w:pPr>
      <w:keepNext/>
      <w:keepLines/>
      <w:spacing w:before="40"/>
      <w:outlineLvl w:val="2"/>
    </w:pPr>
    <w:rPr>
      <w:rFonts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623BB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623BB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623BB"/>
    <w:pPr>
      <w:keepNext/>
      <w:keepLines/>
      <w:spacing w:before="40"/>
      <w:outlineLvl w:val="5"/>
    </w:pPr>
    <w:rPr>
      <w:rFonts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623BB"/>
    <w:pPr>
      <w:keepNext/>
      <w:keepLines/>
      <w:spacing w:before="40"/>
      <w:outlineLvl w:val="6"/>
    </w:pPr>
    <w:rPr>
      <w:rFonts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623BB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623BB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  <w:sz w:val="32"/>
      <w:szCs w:val="32"/>
    </w:rPr>
  </w:style>
  <w:style w:type="character" w:customStyle="1" w:styleId="22">
    <w:name w:val="標題 2 字元"/>
    <w:basedOn w:val="a3"/>
    <w:link w:val="2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  <w:sz w:val="26"/>
      <w:szCs w:val="26"/>
    </w:rPr>
  </w:style>
  <w:style w:type="character" w:customStyle="1" w:styleId="32">
    <w:name w:val="標題 3 字元"/>
    <w:basedOn w:val="a3"/>
    <w:link w:val="31"/>
    <w:uiPriority w:val="9"/>
    <w:rsid w:val="00A623BB"/>
    <w:rPr>
      <w:rFonts w:ascii="Microsoft JhengHei UI" w:eastAsia="Microsoft JhengHei UI" w:hAnsi="Microsoft JhengHei UI" w:cstheme="majorBidi"/>
      <w:color w:val="1F4D78" w:themeColor="accent1" w:themeShade="7F"/>
      <w:sz w:val="24"/>
      <w:szCs w:val="24"/>
    </w:rPr>
  </w:style>
  <w:style w:type="character" w:customStyle="1" w:styleId="42">
    <w:name w:val="標題 4 字元"/>
    <w:basedOn w:val="a3"/>
    <w:link w:val="41"/>
    <w:uiPriority w:val="9"/>
    <w:rsid w:val="00A623BB"/>
    <w:rPr>
      <w:rFonts w:ascii="Microsoft JhengHei UI" w:eastAsia="Microsoft JhengHei UI" w:hAnsi="Microsoft JhengHei UI" w:cstheme="majorBidi"/>
      <w:i/>
      <w:iCs/>
      <w:color w:val="1F4E79" w:themeColor="accent1" w:themeShade="80"/>
    </w:rPr>
  </w:style>
  <w:style w:type="character" w:customStyle="1" w:styleId="52">
    <w:name w:val="標題 5 字元"/>
    <w:basedOn w:val="a3"/>
    <w:link w:val="5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</w:rPr>
  </w:style>
  <w:style w:type="character" w:customStyle="1" w:styleId="60">
    <w:name w:val="標題 6 字元"/>
    <w:basedOn w:val="a3"/>
    <w:link w:val="6"/>
    <w:uiPriority w:val="9"/>
    <w:rsid w:val="00A623BB"/>
    <w:rPr>
      <w:rFonts w:ascii="Microsoft JhengHei UI" w:eastAsia="Microsoft JhengHei UI" w:hAnsi="Microsoft JhengHei UI" w:cstheme="majorBidi"/>
      <w:color w:val="1F4D78" w:themeColor="accent1" w:themeShade="7F"/>
    </w:rPr>
  </w:style>
  <w:style w:type="character" w:customStyle="1" w:styleId="70">
    <w:name w:val="標題 7 字元"/>
    <w:basedOn w:val="a3"/>
    <w:link w:val="7"/>
    <w:uiPriority w:val="9"/>
    <w:rsid w:val="00A623BB"/>
    <w:rPr>
      <w:rFonts w:ascii="Microsoft JhengHei UI" w:eastAsia="Microsoft JhengHei UI" w:hAnsi="Microsoft JhengHei UI" w:cstheme="majorBidi"/>
      <w:i/>
      <w:iCs/>
      <w:color w:val="1F4D78" w:themeColor="accent1" w:themeShade="7F"/>
    </w:rPr>
  </w:style>
  <w:style w:type="character" w:customStyle="1" w:styleId="80">
    <w:name w:val="標題 8 字元"/>
    <w:basedOn w:val="a3"/>
    <w:link w:val="8"/>
    <w:uiPriority w:val="9"/>
    <w:rsid w:val="00A623BB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rsid w:val="00A623BB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623BB"/>
    <w:pPr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7">
    <w:name w:val="標題 字元"/>
    <w:basedOn w:val="a3"/>
    <w:link w:val="a6"/>
    <w:uiPriority w:val="10"/>
    <w:rsid w:val="00A623BB"/>
    <w:rPr>
      <w:rFonts w:ascii="Microsoft JhengHei UI" w:eastAsia="Microsoft JhengHei UI" w:hAnsi="Microsoft JhengHei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623B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標題 字元"/>
    <w:basedOn w:val="a3"/>
    <w:link w:val="a8"/>
    <w:uiPriority w:val="11"/>
    <w:rsid w:val="00A623BB"/>
    <w:rPr>
      <w:rFonts w:ascii="Microsoft JhengHei UI" w:eastAsia="Microsoft JhengHei UI" w:hAnsi="Microsoft JhengHei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623BB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623BB"/>
    <w:rPr>
      <w:rFonts w:ascii="Microsoft JhengHei UI" w:eastAsia="Microsoft JhengHei UI" w:hAnsi="Microsoft JhengHei UI"/>
      <w:i/>
      <w:iCs/>
    </w:rPr>
  </w:style>
  <w:style w:type="character" w:styleId="ac">
    <w:name w:val="Intense Emphasis"/>
    <w:basedOn w:val="a3"/>
    <w:uiPriority w:val="21"/>
    <w:qFormat/>
    <w:rsid w:val="00A623BB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623BB"/>
    <w:rPr>
      <w:rFonts w:ascii="Microsoft JhengHei UI" w:eastAsia="Microsoft JhengHei UI" w:hAnsi="Microsoft JhengHei U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623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文 字元"/>
    <w:basedOn w:val="a3"/>
    <w:link w:val="ae"/>
    <w:uiPriority w:val="29"/>
    <w:rsid w:val="00A623BB"/>
    <w:rPr>
      <w:rFonts w:ascii="Microsoft JhengHei UI" w:eastAsia="Microsoft JhengHei UI" w:hAnsi="Microsoft JhengHei U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623BB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鮮明引文 字元"/>
    <w:basedOn w:val="a3"/>
    <w:link w:val="af0"/>
    <w:uiPriority w:val="30"/>
    <w:rsid w:val="00A623BB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623BB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623BB"/>
    <w:rPr>
      <w:rFonts w:ascii="Microsoft JhengHei UI" w:eastAsia="Microsoft JhengHei UI" w:hAnsi="Microsoft JhengHei U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623BB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623BB"/>
    <w:rPr>
      <w:rFonts w:ascii="Microsoft JhengHei UI" w:eastAsia="Microsoft JhengHei UI" w:hAnsi="Microsoft JhengHei U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623BB"/>
    <w:rPr>
      <w:rFonts w:ascii="Microsoft JhengHei UI" w:eastAsia="Microsoft JhengHei UI" w:hAnsi="Microsoft JhengHei U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623BB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623BB"/>
    <w:rPr>
      <w:rFonts w:cs="Segoe UI"/>
      <w:szCs w:val="18"/>
    </w:rPr>
  </w:style>
  <w:style w:type="character" w:customStyle="1" w:styleId="af9">
    <w:name w:val="註解方塊文字 字元"/>
    <w:basedOn w:val="a3"/>
    <w:link w:val="af8"/>
    <w:uiPriority w:val="99"/>
    <w:semiHidden/>
    <w:rsid w:val="00A623BB"/>
    <w:rPr>
      <w:rFonts w:ascii="Microsoft JhengHei UI" w:eastAsia="Microsoft JhengHei UI" w:hAnsi="Microsoft JhengHei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623B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623BB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A623BB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623BB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A623BB"/>
    <w:rPr>
      <w:rFonts w:ascii="Microsoft JhengHei UI" w:eastAsia="Microsoft JhengHei UI" w:hAnsi="Microsoft JhengHei UI"/>
      <w:szCs w:val="16"/>
    </w:rPr>
  </w:style>
  <w:style w:type="character" w:styleId="afb">
    <w:name w:val="annotation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623BB"/>
    <w:rPr>
      <w:szCs w:val="20"/>
    </w:rPr>
  </w:style>
  <w:style w:type="character" w:customStyle="1" w:styleId="afd">
    <w:name w:val="註解文字 字元"/>
    <w:basedOn w:val="a3"/>
    <w:link w:val="afc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623BB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A623BB"/>
    <w:rPr>
      <w:rFonts w:ascii="Microsoft JhengHei UI" w:eastAsia="Microsoft JhengHei UI" w:hAnsi="Microsoft JhengHei U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623BB"/>
    <w:rPr>
      <w:rFonts w:cs="Segoe UI"/>
      <w:szCs w:val="16"/>
    </w:rPr>
  </w:style>
  <w:style w:type="character" w:customStyle="1" w:styleId="aff1">
    <w:name w:val="文件引導模式 字元"/>
    <w:basedOn w:val="a3"/>
    <w:link w:val="aff0"/>
    <w:uiPriority w:val="99"/>
    <w:semiHidden/>
    <w:rsid w:val="00A623BB"/>
    <w:rPr>
      <w:rFonts w:ascii="Microsoft JhengHei UI" w:eastAsia="Microsoft JhengHei UI" w:hAnsi="Microsoft JhengHei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623BB"/>
    <w:rPr>
      <w:szCs w:val="20"/>
    </w:rPr>
  </w:style>
  <w:style w:type="character" w:customStyle="1" w:styleId="aff3">
    <w:name w:val="章節附註文字 字元"/>
    <w:basedOn w:val="a3"/>
    <w:link w:val="aff2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f4">
    <w:name w:val="envelope return"/>
    <w:basedOn w:val="a2"/>
    <w:uiPriority w:val="99"/>
    <w:semiHidden/>
    <w:unhideWhenUsed/>
    <w:rsid w:val="00A623BB"/>
    <w:rPr>
      <w:rFonts w:cstheme="majorBidi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623BB"/>
    <w:rPr>
      <w:szCs w:val="20"/>
    </w:rPr>
  </w:style>
  <w:style w:type="character" w:customStyle="1" w:styleId="aff6">
    <w:name w:val="註腳文字 字元"/>
    <w:basedOn w:val="a3"/>
    <w:link w:val="aff5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623BB"/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623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JhengHei UI" w:eastAsia="Microsoft JhengHei UI" w:hAnsi="Microsoft JhengHei UI"/>
      <w:szCs w:val="20"/>
    </w:rPr>
  </w:style>
  <w:style w:type="character" w:customStyle="1" w:styleId="aff8">
    <w:name w:val="巨集文字 字元"/>
    <w:basedOn w:val="a3"/>
    <w:link w:val="aff7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623BB"/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A623BB"/>
    <w:rPr>
      <w:rFonts w:ascii="Microsoft JhengHei UI" w:eastAsia="Microsoft JhengHei UI" w:hAnsi="Microsoft JhengHei UI"/>
      <w:szCs w:val="21"/>
    </w:rPr>
  </w:style>
  <w:style w:type="character" w:styleId="affb">
    <w:name w:val="Placeholder Text"/>
    <w:basedOn w:val="a3"/>
    <w:uiPriority w:val="99"/>
    <w:semiHidden/>
    <w:rsid w:val="00A623BB"/>
    <w:rPr>
      <w:rFonts w:ascii="Microsoft JhengHei UI" w:eastAsia="Microsoft JhengHei UI" w:hAnsi="Microsoft JhengHei U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623BB"/>
  </w:style>
  <w:style w:type="character" w:customStyle="1" w:styleId="affd">
    <w:name w:val="頁首 字元"/>
    <w:basedOn w:val="a3"/>
    <w:link w:val="affc"/>
    <w:uiPriority w:val="99"/>
    <w:rsid w:val="00A623BB"/>
    <w:rPr>
      <w:rFonts w:ascii="Microsoft JhengHei UI" w:eastAsia="Microsoft JhengHei UI" w:hAnsi="Microsoft JhengHei UI"/>
    </w:rPr>
  </w:style>
  <w:style w:type="paragraph" w:styleId="affe">
    <w:name w:val="footer"/>
    <w:basedOn w:val="a2"/>
    <w:link w:val="afff"/>
    <w:uiPriority w:val="99"/>
    <w:unhideWhenUsed/>
    <w:rsid w:val="00A623BB"/>
  </w:style>
  <w:style w:type="character" w:customStyle="1" w:styleId="afff">
    <w:name w:val="頁尾 字元"/>
    <w:basedOn w:val="a3"/>
    <w:link w:val="affe"/>
    <w:uiPriority w:val="99"/>
    <w:rsid w:val="00A623BB"/>
    <w:rPr>
      <w:rFonts w:ascii="Microsoft JhengHei UI" w:eastAsia="Microsoft JhengHei UI" w:hAnsi="Microsoft JhengHei UI"/>
    </w:rPr>
  </w:style>
  <w:style w:type="paragraph" w:styleId="91">
    <w:name w:val="toc 9"/>
    <w:basedOn w:val="a2"/>
    <w:next w:val="a2"/>
    <w:autoRedefine/>
    <w:uiPriority w:val="39"/>
    <w:semiHidden/>
    <w:unhideWhenUsed/>
    <w:rsid w:val="00A623BB"/>
    <w:pPr>
      <w:spacing w:after="120"/>
      <w:ind w:left="1757"/>
    </w:pPr>
  </w:style>
  <w:style w:type="character" w:styleId="afff0">
    <w:name w:val="Men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623BB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623BB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623BB"/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A623BB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A623BB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623BB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623BB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623BB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623BB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623BB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623BB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623BB"/>
    <w:pPr>
      <w:spacing w:after="100"/>
      <w:ind w:left="1540"/>
    </w:pPr>
  </w:style>
  <w:style w:type="paragraph" w:styleId="afff1">
    <w:name w:val="TOC Heading"/>
    <w:basedOn w:val="1"/>
    <w:next w:val="a2"/>
    <w:uiPriority w:val="39"/>
    <w:semiHidden/>
    <w:unhideWhenUsed/>
    <w:qFormat/>
    <w:rsid w:val="00A623BB"/>
    <w:pPr>
      <w:outlineLvl w:val="9"/>
    </w:pPr>
    <w:rPr>
      <w:color w:val="2E74B5" w:themeColor="accent1" w:themeShade="BF"/>
    </w:rPr>
  </w:style>
  <w:style w:type="table" w:styleId="afff2">
    <w:name w:val="Table Professional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623B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3">
    <w:name w:val="Bibliography"/>
    <w:basedOn w:val="a2"/>
    <w:next w:val="a2"/>
    <w:uiPriority w:val="37"/>
    <w:semiHidden/>
    <w:unhideWhenUsed/>
    <w:rsid w:val="00A623BB"/>
  </w:style>
  <w:style w:type="character" w:styleId="afff4">
    <w:name w:val="Hashtag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5">
    <w:name w:val="Message Header"/>
    <w:basedOn w:val="a2"/>
    <w:link w:val="afff6"/>
    <w:uiPriority w:val="99"/>
    <w:semiHidden/>
    <w:unhideWhenUsed/>
    <w:rsid w:val="00A623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f6">
    <w:name w:val="訊息欄位名稱 字元"/>
    <w:basedOn w:val="a3"/>
    <w:link w:val="afff5"/>
    <w:uiPriority w:val="99"/>
    <w:semiHidden/>
    <w:rsid w:val="00A623BB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7">
    <w:name w:val="Table Elegant"/>
    <w:basedOn w:val="a4"/>
    <w:uiPriority w:val="99"/>
    <w:semiHidden/>
    <w:unhideWhenUsed/>
    <w:rsid w:val="00A623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List"/>
    <w:basedOn w:val="a2"/>
    <w:uiPriority w:val="99"/>
    <w:semiHidden/>
    <w:unhideWhenUsed/>
    <w:rsid w:val="00A623BB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623BB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623BB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623BB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623BB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623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623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62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623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62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List Continue"/>
    <w:basedOn w:val="a2"/>
    <w:uiPriority w:val="99"/>
    <w:semiHidden/>
    <w:unhideWhenUsed/>
    <w:rsid w:val="00A623BB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623BB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623BB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623BB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623BB"/>
    <w:pPr>
      <w:spacing w:after="120"/>
      <w:ind w:left="1800"/>
      <w:contextualSpacing/>
    </w:pPr>
  </w:style>
  <w:style w:type="paragraph" w:styleId="afffa">
    <w:name w:val="List Paragraph"/>
    <w:basedOn w:val="a2"/>
    <w:uiPriority w:val="34"/>
    <w:semiHidden/>
    <w:unhideWhenUsed/>
    <w:qFormat/>
    <w:rsid w:val="00A623BB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623BB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623BB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623BB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623BB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623BB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623BB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623BB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623BB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623BB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623BB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623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b">
    <w:name w:val="table of figures"/>
    <w:basedOn w:val="a2"/>
    <w:next w:val="a2"/>
    <w:uiPriority w:val="99"/>
    <w:semiHidden/>
    <w:unhideWhenUsed/>
    <w:rsid w:val="00A623BB"/>
  </w:style>
  <w:style w:type="character" w:styleId="afffc">
    <w:name w:val="endnote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vertAlign w:val="superscript"/>
    </w:rPr>
  </w:style>
  <w:style w:type="paragraph" w:styleId="afffd">
    <w:name w:val="table of authorities"/>
    <w:basedOn w:val="a2"/>
    <w:next w:val="a2"/>
    <w:uiPriority w:val="99"/>
    <w:semiHidden/>
    <w:unhideWhenUsed/>
    <w:rsid w:val="00A623BB"/>
    <w:pPr>
      <w:ind w:left="220" w:hanging="220"/>
    </w:pPr>
  </w:style>
  <w:style w:type="paragraph" w:styleId="afffe">
    <w:name w:val="toa heading"/>
    <w:basedOn w:val="a2"/>
    <w:next w:val="a2"/>
    <w:uiPriority w:val="99"/>
    <w:semiHidden/>
    <w:unhideWhenUsed/>
    <w:rsid w:val="00A623BB"/>
    <w:pPr>
      <w:spacing w:before="120"/>
    </w:pPr>
    <w:rPr>
      <w:rFonts w:cstheme="majorBidi"/>
      <w:b/>
      <w:bCs/>
      <w:sz w:val="24"/>
      <w:szCs w:val="24"/>
    </w:rPr>
  </w:style>
  <w:style w:type="table" w:styleId="affff">
    <w:name w:val="Colorful List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623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623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623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0">
    <w:name w:val="Colorful Shading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1">
    <w:name w:val="Colorful Grid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2">
    <w:name w:val="envelope address"/>
    <w:basedOn w:val="a2"/>
    <w:uiPriority w:val="99"/>
    <w:semiHidden/>
    <w:unhideWhenUsed/>
    <w:rsid w:val="00A623BB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623BB"/>
    <w:pPr>
      <w:numPr>
        <w:numId w:val="26"/>
      </w:numPr>
    </w:pPr>
  </w:style>
  <w:style w:type="table" w:styleId="18">
    <w:name w:val="Plain Table 1"/>
    <w:basedOn w:val="a4"/>
    <w:uiPriority w:val="41"/>
    <w:rsid w:val="00A623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623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623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623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623B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No Spacing"/>
    <w:uiPriority w:val="1"/>
    <w:qFormat/>
    <w:rsid w:val="00A623BB"/>
    <w:rPr>
      <w:rFonts w:ascii="Microsoft JhengHei UI" w:eastAsia="Microsoft JhengHei UI" w:hAnsi="Microsoft JhengHei UI"/>
    </w:rPr>
  </w:style>
  <w:style w:type="paragraph" w:styleId="affff4">
    <w:name w:val="Date"/>
    <w:basedOn w:val="a2"/>
    <w:next w:val="a2"/>
    <w:link w:val="affff5"/>
    <w:uiPriority w:val="99"/>
    <w:semiHidden/>
    <w:unhideWhenUsed/>
    <w:rsid w:val="00A623BB"/>
  </w:style>
  <w:style w:type="character" w:customStyle="1" w:styleId="affff5">
    <w:name w:val="日期 字元"/>
    <w:basedOn w:val="a3"/>
    <w:link w:val="affff4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A623BB"/>
    <w:rPr>
      <w:rFonts w:cs="Times New Roman"/>
      <w:sz w:val="24"/>
      <w:szCs w:val="24"/>
    </w:rPr>
  </w:style>
  <w:style w:type="character" w:styleId="affff6">
    <w:name w:val="Smart Hyperlink"/>
    <w:basedOn w:val="a3"/>
    <w:uiPriority w:val="99"/>
    <w:semiHidden/>
    <w:unhideWhenUsed/>
    <w:rsid w:val="00A623BB"/>
    <w:rPr>
      <w:rFonts w:ascii="Microsoft JhengHei UI" w:eastAsia="Microsoft JhengHei UI" w:hAnsi="Microsoft JhengHei UI"/>
      <w:u w:val="dotted"/>
    </w:rPr>
  </w:style>
  <w:style w:type="character" w:styleId="affff7">
    <w:name w:val="Unresolved Men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8">
    <w:name w:val="Body Text"/>
    <w:basedOn w:val="a2"/>
    <w:link w:val="affff9"/>
    <w:uiPriority w:val="99"/>
    <w:semiHidden/>
    <w:unhideWhenUsed/>
    <w:rsid w:val="00A623BB"/>
    <w:pPr>
      <w:spacing w:after="120"/>
    </w:pPr>
  </w:style>
  <w:style w:type="character" w:customStyle="1" w:styleId="affff9">
    <w:name w:val="本文 字元"/>
    <w:basedOn w:val="a3"/>
    <w:link w:val="affff8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A623BB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a">
    <w:name w:val="Body Text Indent"/>
    <w:basedOn w:val="a2"/>
    <w:link w:val="affffb"/>
    <w:uiPriority w:val="99"/>
    <w:semiHidden/>
    <w:unhideWhenUsed/>
    <w:rsid w:val="00A623BB"/>
    <w:pPr>
      <w:spacing w:after="120"/>
      <w:ind w:left="360"/>
    </w:pPr>
  </w:style>
  <w:style w:type="character" w:customStyle="1" w:styleId="affffb">
    <w:name w:val="本文縮排 字元"/>
    <w:basedOn w:val="a3"/>
    <w:link w:val="affffa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A623BB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c">
    <w:name w:val="Body Text First Indent"/>
    <w:basedOn w:val="affff8"/>
    <w:link w:val="affffd"/>
    <w:uiPriority w:val="99"/>
    <w:semiHidden/>
    <w:unhideWhenUsed/>
    <w:rsid w:val="00A623BB"/>
    <w:pPr>
      <w:spacing w:after="0"/>
      <w:ind w:firstLine="360"/>
    </w:pPr>
  </w:style>
  <w:style w:type="character" w:customStyle="1" w:styleId="affffd">
    <w:name w:val="本文第一層縮排 字元"/>
    <w:basedOn w:val="affff9"/>
    <w:link w:val="affffc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a"/>
    <w:link w:val="2f2"/>
    <w:uiPriority w:val="99"/>
    <w:semiHidden/>
    <w:unhideWhenUsed/>
    <w:rsid w:val="00A623BB"/>
    <w:pPr>
      <w:spacing w:after="0"/>
      <w:ind w:firstLine="360"/>
    </w:pPr>
  </w:style>
  <w:style w:type="character" w:customStyle="1" w:styleId="2f2">
    <w:name w:val="本文第一層縮排 2 字元"/>
    <w:basedOn w:val="affffb"/>
    <w:link w:val="2f1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e">
    <w:name w:val="Normal Indent"/>
    <w:basedOn w:val="a2"/>
    <w:uiPriority w:val="99"/>
    <w:semiHidden/>
    <w:unhideWhenUsed/>
    <w:rsid w:val="00A623BB"/>
    <w:pPr>
      <w:ind w:left="720"/>
    </w:pPr>
  </w:style>
  <w:style w:type="paragraph" w:styleId="afffff">
    <w:name w:val="Note Heading"/>
    <w:basedOn w:val="a2"/>
    <w:next w:val="a2"/>
    <w:link w:val="afffff0"/>
    <w:uiPriority w:val="99"/>
    <w:semiHidden/>
    <w:unhideWhenUsed/>
    <w:rsid w:val="00A623BB"/>
  </w:style>
  <w:style w:type="character" w:customStyle="1" w:styleId="afffff0">
    <w:name w:val="註釋標題 字元"/>
    <w:basedOn w:val="a3"/>
    <w:link w:val="afffff"/>
    <w:uiPriority w:val="99"/>
    <w:semiHidden/>
    <w:rsid w:val="00A623BB"/>
    <w:rPr>
      <w:rFonts w:ascii="Microsoft JhengHei UI" w:eastAsia="Microsoft JhengHei UI" w:hAnsi="Microsoft JhengHei UI"/>
    </w:rPr>
  </w:style>
  <w:style w:type="table" w:styleId="afffff1">
    <w:name w:val="Table Contemporary"/>
    <w:basedOn w:val="a4"/>
    <w:uiPriority w:val="99"/>
    <w:semiHidden/>
    <w:unhideWhenUsed/>
    <w:rsid w:val="00A623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Light List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3">
    <w:name w:val="Light Shading"/>
    <w:basedOn w:val="a4"/>
    <w:uiPriority w:val="60"/>
    <w:semiHidden/>
    <w:unhideWhenUsed/>
    <w:rsid w:val="00A623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4">
    <w:name w:val="Light Grid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623B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5">
    <w:name w:val="Dark List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623B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A623BB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A623BB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A623BB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A623BB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A623BB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A623B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623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623BB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623BB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623BB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623BB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623BB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623B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623B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A623BB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A623BB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A623BB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A623BB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A623BB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A623BB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6">
    <w:name w:val="E-mail Signature"/>
    <w:basedOn w:val="a2"/>
    <w:link w:val="afffff7"/>
    <w:uiPriority w:val="99"/>
    <w:semiHidden/>
    <w:unhideWhenUsed/>
    <w:rsid w:val="00A623BB"/>
  </w:style>
  <w:style w:type="character" w:customStyle="1" w:styleId="afffff7">
    <w:name w:val="電子郵件簽名 字元"/>
    <w:basedOn w:val="a3"/>
    <w:link w:val="afffff6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f8">
    <w:name w:val="Salutation"/>
    <w:basedOn w:val="a2"/>
    <w:next w:val="a2"/>
    <w:link w:val="afffff9"/>
    <w:uiPriority w:val="99"/>
    <w:semiHidden/>
    <w:unhideWhenUsed/>
    <w:rsid w:val="00A623BB"/>
  </w:style>
  <w:style w:type="character" w:customStyle="1" w:styleId="afffff9">
    <w:name w:val="問候 字元"/>
    <w:basedOn w:val="a3"/>
    <w:link w:val="afffff8"/>
    <w:uiPriority w:val="99"/>
    <w:semiHidden/>
    <w:rsid w:val="00A623BB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A623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623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623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623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623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a">
    <w:name w:val="Signature"/>
    <w:basedOn w:val="a2"/>
    <w:link w:val="afffffb"/>
    <w:uiPriority w:val="99"/>
    <w:semiHidden/>
    <w:unhideWhenUsed/>
    <w:rsid w:val="00A623BB"/>
    <w:pPr>
      <w:ind w:left="4320"/>
    </w:pPr>
  </w:style>
  <w:style w:type="character" w:customStyle="1" w:styleId="afffffb">
    <w:name w:val="簽名 字元"/>
    <w:basedOn w:val="a3"/>
    <w:link w:val="afffffa"/>
    <w:uiPriority w:val="99"/>
    <w:semiHidden/>
    <w:rsid w:val="00A623BB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A623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623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623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623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623BB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623BB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623BB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623BB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623BB"/>
    <w:pPr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A623BB"/>
    <w:pPr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A623BB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623BB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623BB"/>
    <w:pPr>
      <w:ind w:left="1980" w:hanging="220"/>
    </w:pPr>
  </w:style>
  <w:style w:type="paragraph" w:styleId="afffffc">
    <w:name w:val="index heading"/>
    <w:basedOn w:val="a2"/>
    <w:next w:val="1d"/>
    <w:uiPriority w:val="99"/>
    <w:semiHidden/>
    <w:unhideWhenUsed/>
    <w:rsid w:val="00A623BB"/>
    <w:rPr>
      <w:rFonts w:cstheme="majorBidi"/>
      <w:b/>
      <w:bCs/>
    </w:rPr>
  </w:style>
  <w:style w:type="paragraph" w:styleId="afffffd">
    <w:name w:val="Closing"/>
    <w:basedOn w:val="a2"/>
    <w:link w:val="afffffe"/>
    <w:uiPriority w:val="99"/>
    <w:semiHidden/>
    <w:unhideWhenUsed/>
    <w:rsid w:val="00A623BB"/>
    <w:pPr>
      <w:ind w:left="4320"/>
    </w:pPr>
  </w:style>
  <w:style w:type="character" w:customStyle="1" w:styleId="afffffe">
    <w:name w:val="結語 字元"/>
    <w:basedOn w:val="a3"/>
    <w:link w:val="afffffd"/>
    <w:uiPriority w:val="99"/>
    <w:semiHidden/>
    <w:rsid w:val="00A623BB"/>
    <w:rPr>
      <w:rFonts w:ascii="Microsoft JhengHei UI" w:eastAsia="Microsoft JhengHei UI" w:hAnsi="Microsoft JhengHei UI"/>
    </w:rPr>
  </w:style>
  <w:style w:type="table" w:styleId="affffff">
    <w:name w:val="Table Grid"/>
    <w:basedOn w:val="a4"/>
    <w:uiPriority w:val="39"/>
    <w:rsid w:val="00A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623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623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A623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623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Grid Table Light"/>
    <w:basedOn w:val="a4"/>
    <w:uiPriority w:val="40"/>
    <w:rsid w:val="00A623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623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A623B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A623B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A623B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A623B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A623B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A623B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623B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A623BB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A623B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A623B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A623BB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A623BB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A623B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6">
    <w:name w:val="Grid Table 6 Colorful"/>
    <w:basedOn w:val="a4"/>
    <w:uiPriority w:val="51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6">
    <w:name w:val="Grid Table 7 Colorful"/>
    <w:basedOn w:val="a4"/>
    <w:uiPriority w:val="52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A623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623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A623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1">
    <w:name w:val="footnote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vertAlign w:val="superscript"/>
    </w:rPr>
  </w:style>
  <w:style w:type="character" w:styleId="affffff2">
    <w:name w:val="line number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A623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A623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3">
    <w:name w:val="Table Theme"/>
    <w:basedOn w:val="a4"/>
    <w:uiPriority w:val="99"/>
    <w:semiHidden/>
    <w:unhideWhenUsed/>
    <w:rsid w:val="00A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4">
    <w:name w:val="page number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table" w:customStyle="1" w:styleId="1f0">
    <w:name w:val="表格格線1"/>
    <w:basedOn w:val="a4"/>
    <w:uiPriority w:val="39"/>
    <w:rsid w:val="00D601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21934;&#34892;&#38291;&#36317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3EAD2FE-57D2-4FC6-A220-1301CA56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單行間距 (空白)</Template>
  <TotalTime>0</TotalTime>
  <Pages>3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2025-04-16T03:11:00Z</dcterms:created>
  <dcterms:modified xsi:type="dcterms:W3CDTF">2025-04-16T03:11:00Z</dcterms:modified>
</cp:coreProperties>
</file>